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48CB9C4B" w:rsidR="003B20EE" w:rsidRDefault="003B20EE" w:rsidP="000961E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895C07">
        <w:rPr>
          <w:rFonts w:eastAsia="Times New Roman"/>
          <w:lang w:eastAsia="ru-RU"/>
        </w:rPr>
        <w:t>0</w:t>
      </w:r>
      <w:r w:rsidR="0023449A">
        <w:rPr>
          <w:rFonts w:eastAsia="Times New Roman"/>
          <w:lang w:eastAsia="ru-RU"/>
        </w:rPr>
        <w:t>8</w:t>
      </w:r>
      <w:r w:rsidR="000070C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</w:t>
      </w:r>
      <w:r w:rsidR="00761FDE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 xml:space="preserve">.2026 № </w:t>
      </w:r>
      <w:r w:rsidR="00BF1835">
        <w:rPr>
          <w:rFonts w:eastAsia="Times New Roman"/>
          <w:lang w:eastAsia="ru-RU"/>
        </w:rPr>
        <w:t>1</w:t>
      </w:r>
      <w:r w:rsidR="00895C07">
        <w:rPr>
          <w:rFonts w:eastAsia="Times New Roman"/>
          <w:lang w:eastAsia="ru-RU"/>
        </w:rPr>
        <w:t>1</w:t>
      </w:r>
      <w:r w:rsidR="00C40EFC">
        <w:rPr>
          <w:rFonts w:eastAsia="Times New Roman"/>
          <w:lang w:eastAsia="ru-RU"/>
        </w:rPr>
        <w:t>21</w:t>
      </w:r>
    </w:p>
    <w:p w14:paraId="58593C60" w14:textId="77777777" w:rsidR="00880CD9" w:rsidRDefault="00880CD9" w:rsidP="000961E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257B92A8" w14:textId="4CEE0AC6" w:rsidR="006D7EBF" w:rsidRPr="00C40EFC" w:rsidRDefault="00C40EFC" w:rsidP="00C40EFC">
      <w:pPr>
        <w:ind w:firstLine="0"/>
        <w:jc w:val="center"/>
        <w:rPr>
          <w:b/>
          <w:bCs/>
        </w:rPr>
      </w:pPr>
      <w:r w:rsidRPr="00C40EFC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9B3A61">
        <w:rPr>
          <w:b/>
          <w:bCs/>
        </w:rPr>
        <w:t>от 06.02.2026 №224</w:t>
      </w:r>
      <w:r w:rsidRPr="00C40EFC">
        <w:rPr>
          <w:b/>
          <w:bCs/>
        </w:rPr>
        <w:t xml:space="preserve"> «Об утверждении перечня муниципальных услуг, предоставляемых на базе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области»»</w:t>
      </w:r>
    </w:p>
    <w:p w14:paraId="24B24446" w14:textId="77777777" w:rsidR="00C40EFC" w:rsidRPr="00C40EFC" w:rsidRDefault="00C40EFC" w:rsidP="00C40EFC">
      <w:pPr>
        <w:ind w:firstLine="0"/>
        <w:jc w:val="center"/>
        <w:rPr>
          <w:b/>
          <w:bCs/>
        </w:rPr>
      </w:pPr>
    </w:p>
    <w:p w14:paraId="1D72ED39" w14:textId="43134B74" w:rsidR="00C40EFC" w:rsidRPr="00C40EFC" w:rsidRDefault="00C40EFC" w:rsidP="00C40EFC">
      <w:pPr>
        <w:spacing w:line="360" w:lineRule="auto"/>
        <w:ind w:firstLine="567"/>
      </w:pPr>
      <w:r w:rsidRPr="00C40EFC">
        <w:t xml:space="preserve">В соответствии с частью 6 статьи 15 Федерального закона от 27.07.2010 № 210-ФЗ «Об организации предоставления государственных и муниципальных услуг», администрация Балахнинского муниципального округа Нижегородской области </w:t>
      </w:r>
      <w:r w:rsidRPr="00C40EFC">
        <w:rPr>
          <w:b/>
          <w:bCs/>
        </w:rPr>
        <w:t>п о с т а н о в л я е т:</w:t>
      </w:r>
    </w:p>
    <w:p w14:paraId="5D037288" w14:textId="61A204FE" w:rsidR="00C40EFC" w:rsidRPr="00C40EFC" w:rsidRDefault="00C40EFC" w:rsidP="00C40EFC">
      <w:pPr>
        <w:spacing w:line="360" w:lineRule="auto"/>
        <w:ind w:firstLine="567"/>
      </w:pPr>
      <w:r w:rsidRPr="00C40EFC">
        <w:t xml:space="preserve">1. Изложить Перечень муниципальных услуг, предоставляемых на базе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утвержденный постановлением Администрации Балахнинского муниципального округа Нижегородской области </w:t>
      </w:r>
      <w:r w:rsidRPr="009B3A61">
        <w:t>от 06.02.2026 №224</w:t>
      </w:r>
      <w:r w:rsidRPr="00C40EFC">
        <w:t xml:space="preserve"> в новой прилагаемой редакции.</w:t>
      </w:r>
    </w:p>
    <w:p w14:paraId="684DB40B" w14:textId="77777777" w:rsidR="00C40EFC" w:rsidRPr="00C40EFC" w:rsidRDefault="00C40EFC" w:rsidP="00C40EFC">
      <w:pPr>
        <w:spacing w:line="360" w:lineRule="auto"/>
        <w:ind w:firstLine="567"/>
      </w:pPr>
      <w:r w:rsidRPr="00C40EFC">
        <w:t xml:space="preserve">2. Управлению организационной и проектной деятельности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 </w:t>
      </w:r>
    </w:p>
    <w:p w14:paraId="0800EA0F" w14:textId="77777777" w:rsidR="00C40EFC" w:rsidRPr="00C40EFC" w:rsidRDefault="00C40EFC" w:rsidP="00C40EFC">
      <w:pPr>
        <w:spacing w:line="360" w:lineRule="auto"/>
        <w:ind w:firstLine="567"/>
      </w:pPr>
      <w:r w:rsidRPr="00C40EFC">
        <w:t>3. Настоящее постановление вступает в силу после его официального опубликования.</w:t>
      </w:r>
    </w:p>
    <w:p w14:paraId="261FEFAF" w14:textId="77777777" w:rsidR="00C40EFC" w:rsidRPr="00C40EFC" w:rsidRDefault="00C40EFC" w:rsidP="00C40EFC">
      <w:pPr>
        <w:spacing w:line="360" w:lineRule="auto"/>
        <w:ind w:firstLine="567"/>
      </w:pPr>
      <w:r w:rsidRPr="00C40EFC">
        <w:t>4. Контроль за исполнением настоящего постановления возложить на заместителя главы Администрации (</w:t>
      </w:r>
      <w:proofErr w:type="spellStart"/>
      <w:r w:rsidRPr="00C40EFC">
        <w:t>Я.К.Шевердина</w:t>
      </w:r>
      <w:proofErr w:type="spellEnd"/>
      <w:r w:rsidRPr="00C40EFC">
        <w:t>).</w:t>
      </w:r>
    </w:p>
    <w:p w14:paraId="323AC2D3" w14:textId="77777777" w:rsidR="00C40EFC" w:rsidRPr="00C40EFC" w:rsidRDefault="00C40EFC" w:rsidP="00C40EFC">
      <w:pPr>
        <w:ind w:firstLine="0"/>
      </w:pPr>
    </w:p>
    <w:p w14:paraId="1350DF9D" w14:textId="77777777" w:rsidR="00C40EFC" w:rsidRPr="00C40EFC" w:rsidRDefault="00C40EFC" w:rsidP="00C40EFC">
      <w:pPr>
        <w:ind w:firstLine="0"/>
      </w:pPr>
    </w:p>
    <w:p w14:paraId="209F3E0A" w14:textId="4F29D897" w:rsidR="00C40EFC" w:rsidRPr="00C40EFC" w:rsidRDefault="00C40EFC" w:rsidP="00C40EFC">
      <w:pPr>
        <w:ind w:firstLine="0"/>
      </w:pPr>
      <w:r w:rsidRPr="00C40EFC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C40EFC">
        <w:t>А.В.Дранишников</w:t>
      </w:r>
      <w:bookmarkStart w:id="0" w:name="_GoBack"/>
      <w:bookmarkEnd w:id="0"/>
      <w:proofErr w:type="spellEnd"/>
    </w:p>
    <w:sectPr w:rsidR="00C40EFC" w:rsidRPr="00C40EFC" w:rsidSect="009B3A61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FFD40" w14:textId="77777777" w:rsidR="00A009C1" w:rsidRDefault="00A009C1" w:rsidP="007F0268">
      <w:r>
        <w:separator/>
      </w:r>
    </w:p>
  </w:endnote>
  <w:endnote w:type="continuationSeparator" w:id="0">
    <w:p w14:paraId="0B4FB194" w14:textId="77777777" w:rsidR="00A009C1" w:rsidRDefault="00A009C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5E69D" w14:textId="77777777" w:rsidR="00A009C1" w:rsidRDefault="00A009C1" w:rsidP="007F0268">
      <w:r>
        <w:separator/>
      </w:r>
    </w:p>
  </w:footnote>
  <w:footnote w:type="continuationSeparator" w:id="0">
    <w:p w14:paraId="10429097" w14:textId="77777777" w:rsidR="00A009C1" w:rsidRDefault="00A009C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1BC105F"/>
    <w:multiLevelType w:val="hybridMultilevel"/>
    <w:tmpl w:val="86A60CA0"/>
    <w:lvl w:ilvl="0" w:tplc="A6442BD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</w:lvl>
    <w:lvl w:ilvl="1" w:tplc="490602F8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537AD3BC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95460928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A1A26F98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A644292E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18664AFC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38706FAC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9524FF8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5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4"/>
  </w:num>
  <w:num w:numId="13">
    <w:abstractNumId w:val="12"/>
  </w:num>
  <w:num w:numId="14">
    <w:abstractNumId w:val="4"/>
  </w:num>
  <w:num w:numId="15">
    <w:abstractNumId w:val="9"/>
  </w:num>
  <w:num w:numId="16">
    <w:abstractNumId w:val="19"/>
  </w:num>
  <w:num w:numId="17">
    <w:abstractNumId w:val="15"/>
  </w:num>
  <w:num w:numId="18">
    <w:abstractNumId w:val="11"/>
  </w:num>
  <w:num w:numId="19">
    <w:abstractNumId w:val="20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A0F"/>
    <w:rsid w:val="00002C22"/>
    <w:rsid w:val="00002DF7"/>
    <w:rsid w:val="000049EA"/>
    <w:rsid w:val="00004A36"/>
    <w:rsid w:val="00004E81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AA5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4AAF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0E4D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57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49A"/>
    <w:rsid w:val="002345A1"/>
    <w:rsid w:val="002349E8"/>
    <w:rsid w:val="00234A6C"/>
    <w:rsid w:val="0023523D"/>
    <w:rsid w:val="00235F58"/>
    <w:rsid w:val="00236353"/>
    <w:rsid w:val="0023666E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D6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26B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040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A93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0E56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D7EBF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1FDE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2D9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4EFC"/>
    <w:rsid w:val="00875991"/>
    <w:rsid w:val="00875D50"/>
    <w:rsid w:val="0087626B"/>
    <w:rsid w:val="0087749B"/>
    <w:rsid w:val="00880CD9"/>
    <w:rsid w:val="008816C3"/>
    <w:rsid w:val="00881757"/>
    <w:rsid w:val="0088276C"/>
    <w:rsid w:val="00883264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5C07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3D7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5E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61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09C1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31B5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1661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B0C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7BBA"/>
    <w:rsid w:val="00AE03FE"/>
    <w:rsid w:val="00AE06AA"/>
    <w:rsid w:val="00AE078F"/>
    <w:rsid w:val="00AE185F"/>
    <w:rsid w:val="00AE2AD7"/>
    <w:rsid w:val="00AE2C8A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858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0EFC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2C01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0A0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6E3F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375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link w:val="af4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5">
    <w:name w:val="Note Heading"/>
    <w:basedOn w:val="a0"/>
    <w:next w:val="a0"/>
    <w:link w:val="aff6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6">
    <w:name w:val="Заголовок записки Знак"/>
    <w:basedOn w:val="a1"/>
    <w:link w:val="aff5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7">
    <w:name w:val="Emphasis"/>
    <w:qFormat/>
    <w:rsid w:val="00783F72"/>
    <w:rPr>
      <w:i/>
      <w:iCs/>
    </w:rPr>
  </w:style>
  <w:style w:type="character" w:customStyle="1" w:styleId="aff8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9">
    <w:name w:val="Символ нумерации"/>
    <w:rsid w:val="00783F72"/>
  </w:style>
  <w:style w:type="paragraph" w:styleId="affa">
    <w:name w:val="Title"/>
    <w:basedOn w:val="a0"/>
    <w:next w:val="ae"/>
    <w:link w:val="affb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b">
    <w:name w:val="Название Знак"/>
    <w:basedOn w:val="a1"/>
    <w:link w:val="affa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c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d">
    <w:name w:val="Body Text Indent"/>
    <w:basedOn w:val="a0"/>
    <w:link w:val="affe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e">
    <w:name w:val="Основной текст с отступом Знак"/>
    <w:basedOn w:val="a1"/>
    <w:link w:val="affd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0">
    <w:name w:val="Заголовок таблицы"/>
    <w:basedOn w:val="afff"/>
    <w:rsid w:val="00783F72"/>
    <w:pPr>
      <w:jc w:val="center"/>
    </w:pPr>
    <w:rPr>
      <w:b/>
      <w:bCs/>
    </w:rPr>
  </w:style>
  <w:style w:type="paragraph" w:customStyle="1" w:styleId="afff1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2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3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qFormat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qFormat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4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5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4">
    <w:name w:val="Абзац списка Знак"/>
    <w:link w:val="af3"/>
    <w:uiPriority w:val="34"/>
    <w:qFormat/>
    <w:rsid w:val="00D720A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b">
    <w:name w:val="Обычный1"/>
    <w:qFormat/>
    <w:rsid w:val="00D720A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link w:val="af4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5">
    <w:name w:val="Note Heading"/>
    <w:basedOn w:val="a0"/>
    <w:next w:val="a0"/>
    <w:link w:val="aff6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6">
    <w:name w:val="Заголовок записки Знак"/>
    <w:basedOn w:val="a1"/>
    <w:link w:val="aff5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7">
    <w:name w:val="Emphasis"/>
    <w:qFormat/>
    <w:rsid w:val="00783F72"/>
    <w:rPr>
      <w:i/>
      <w:iCs/>
    </w:rPr>
  </w:style>
  <w:style w:type="character" w:customStyle="1" w:styleId="aff8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9">
    <w:name w:val="Символ нумерации"/>
    <w:rsid w:val="00783F72"/>
  </w:style>
  <w:style w:type="paragraph" w:styleId="affa">
    <w:name w:val="Title"/>
    <w:basedOn w:val="a0"/>
    <w:next w:val="ae"/>
    <w:link w:val="affb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b">
    <w:name w:val="Название Знак"/>
    <w:basedOn w:val="a1"/>
    <w:link w:val="affa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c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d">
    <w:name w:val="Body Text Indent"/>
    <w:basedOn w:val="a0"/>
    <w:link w:val="affe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e">
    <w:name w:val="Основной текст с отступом Знак"/>
    <w:basedOn w:val="a1"/>
    <w:link w:val="affd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0">
    <w:name w:val="Заголовок таблицы"/>
    <w:basedOn w:val="afff"/>
    <w:rsid w:val="00783F72"/>
    <w:pPr>
      <w:jc w:val="center"/>
    </w:pPr>
    <w:rPr>
      <w:b/>
      <w:bCs/>
    </w:rPr>
  </w:style>
  <w:style w:type="paragraph" w:customStyle="1" w:styleId="afff1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2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3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qFormat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qFormat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4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5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4">
    <w:name w:val="Абзац списка Знак"/>
    <w:link w:val="af3"/>
    <w:uiPriority w:val="34"/>
    <w:qFormat/>
    <w:rsid w:val="00D720A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b">
    <w:name w:val="Обычный1"/>
    <w:qFormat/>
    <w:rsid w:val="00D720A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F3E46-1304-4FF4-8A1A-803EF4D2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2026-05-13T11:16:00Z</dcterms:created>
  <dcterms:modified xsi:type="dcterms:W3CDTF">2026-05-13T11:16:00Z</dcterms:modified>
</cp:coreProperties>
</file>